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A002D9" w14:textId="7C44DCAE" w:rsidR="005F348F" w:rsidRPr="00670795" w:rsidRDefault="00DC725F" w:rsidP="005F348F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6301D6">
        <w:rPr>
          <w:rFonts w:ascii="Arial" w:hAnsi="Arial" w:cs="Arial"/>
          <w:b/>
          <w:i/>
          <w:color w:val="FF0000"/>
          <w:sz w:val="24"/>
          <w:szCs w:val="24"/>
        </w:rPr>
        <w:t>O</w:t>
      </w:r>
      <w:r w:rsidR="005F348F">
        <w:rPr>
          <w:rFonts w:ascii="Arial" w:hAnsi="Arial" w:cs="Arial"/>
          <w:b/>
          <w:i/>
          <w:color w:val="FF0000"/>
          <w:sz w:val="24"/>
          <w:szCs w:val="24"/>
        </w:rPr>
        <w:t>św</w:t>
      </w:r>
      <w:r w:rsidR="005F348F" w:rsidRPr="00670795">
        <w:rPr>
          <w:rFonts w:ascii="Arial" w:hAnsi="Arial" w:cs="Arial"/>
          <w:b/>
          <w:i/>
          <w:color w:val="FF0000"/>
          <w:sz w:val="24"/>
          <w:szCs w:val="24"/>
        </w:rPr>
        <w:t>iadczenie składane na wezwanie Zamawiającego przez Wykonawcę, którego oferta oceniona zostanie najwyżej</w:t>
      </w:r>
    </w:p>
    <w:p w14:paraId="2F9A2C4E" w14:textId="77777777" w:rsidR="005F348F" w:rsidRDefault="005F348F" w:rsidP="00CF59B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8A26E46" w14:textId="7755BAFC" w:rsidR="00D31503" w:rsidRDefault="00D31503" w:rsidP="00CF59B1">
      <w:pPr>
        <w:suppressAutoHyphens w:val="0"/>
        <w:jc w:val="right"/>
        <w:rPr>
          <w:rFonts w:ascii="Garamond" w:hAnsi="Garamond" w:cs="Arial"/>
          <w:b/>
          <w:bCs/>
          <w:sz w:val="22"/>
          <w:szCs w:val="22"/>
        </w:rPr>
      </w:pPr>
      <w:r w:rsidRPr="006301D6">
        <w:rPr>
          <w:rFonts w:ascii="Garamond" w:hAnsi="Garamond" w:cs="Arial"/>
          <w:b/>
          <w:bCs/>
          <w:sz w:val="22"/>
          <w:szCs w:val="22"/>
        </w:rPr>
        <w:t xml:space="preserve">Załącznik nr </w:t>
      </w:r>
      <w:r w:rsidR="00AF1C46">
        <w:rPr>
          <w:rFonts w:ascii="Garamond" w:hAnsi="Garamond" w:cs="Arial"/>
          <w:b/>
          <w:bCs/>
          <w:sz w:val="22"/>
          <w:szCs w:val="22"/>
        </w:rPr>
        <w:t>7</w:t>
      </w:r>
      <w:r w:rsidR="002D4470" w:rsidRPr="006301D6">
        <w:rPr>
          <w:rFonts w:ascii="Garamond" w:hAnsi="Garamond" w:cs="Arial"/>
          <w:b/>
          <w:bCs/>
          <w:sz w:val="22"/>
          <w:szCs w:val="22"/>
        </w:rPr>
        <w:t xml:space="preserve"> </w:t>
      </w:r>
      <w:r w:rsidRPr="006301D6">
        <w:rPr>
          <w:rFonts w:ascii="Garamond" w:hAnsi="Garamond" w:cs="Arial"/>
          <w:b/>
          <w:bCs/>
          <w:sz w:val="22"/>
          <w:szCs w:val="22"/>
        </w:rPr>
        <w:t xml:space="preserve">do SWZ </w:t>
      </w:r>
    </w:p>
    <w:p w14:paraId="5775CA2B" w14:textId="77777777" w:rsidR="006301D6" w:rsidRPr="006301D6" w:rsidRDefault="006301D6" w:rsidP="00CF59B1">
      <w:pPr>
        <w:suppressAutoHyphens w:val="0"/>
        <w:jc w:val="right"/>
        <w:rPr>
          <w:rFonts w:ascii="Garamond" w:hAnsi="Garamond" w:cs="Arial"/>
          <w:b/>
          <w:bCs/>
          <w:sz w:val="22"/>
          <w:szCs w:val="22"/>
        </w:rPr>
      </w:pPr>
    </w:p>
    <w:p w14:paraId="6D542C15" w14:textId="77777777" w:rsidR="00D31503" w:rsidRPr="006301D6" w:rsidRDefault="00D31503" w:rsidP="00B73F4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  <w:r w:rsidRPr="006301D6">
        <w:rPr>
          <w:rFonts w:ascii="Garamond" w:hAnsi="Garamond" w:cs="Arial"/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6301D6" w:rsidRDefault="00D31503" w:rsidP="00495154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  <w:r w:rsidRPr="006301D6">
        <w:rPr>
          <w:rFonts w:ascii="Garamond" w:hAnsi="Garamond" w:cs="Arial"/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6301D6" w:rsidRDefault="00D31503" w:rsidP="00FB680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  <w:r w:rsidRPr="006301D6">
        <w:rPr>
          <w:rFonts w:ascii="Garamond" w:hAnsi="Garamond" w:cs="Arial"/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6301D6" w:rsidRDefault="00D31503" w:rsidP="00CF59B1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  <w:r w:rsidRPr="006301D6">
        <w:rPr>
          <w:rFonts w:ascii="Garamond" w:hAnsi="Garamond" w:cs="Arial"/>
          <w:bCs/>
          <w:sz w:val="22"/>
          <w:szCs w:val="22"/>
        </w:rPr>
        <w:t>(Nazwa i adres wykonawcy)</w:t>
      </w:r>
    </w:p>
    <w:p w14:paraId="7182AB42" w14:textId="77777777" w:rsidR="003571D5" w:rsidRPr="006301D6" w:rsidRDefault="003571D5" w:rsidP="007920E9">
      <w:pPr>
        <w:spacing w:before="120"/>
        <w:jc w:val="right"/>
        <w:rPr>
          <w:rFonts w:ascii="Garamond" w:hAnsi="Garamond" w:cs="Arial"/>
          <w:bCs/>
          <w:sz w:val="22"/>
          <w:szCs w:val="22"/>
        </w:rPr>
      </w:pPr>
    </w:p>
    <w:p w14:paraId="3CF0E7D5" w14:textId="77777777" w:rsidR="00D31503" w:rsidRPr="006301D6" w:rsidRDefault="00D31503" w:rsidP="007920E9">
      <w:pPr>
        <w:spacing w:before="120"/>
        <w:jc w:val="right"/>
        <w:rPr>
          <w:rFonts w:ascii="Garamond" w:hAnsi="Garamond" w:cs="Arial"/>
          <w:bCs/>
          <w:sz w:val="22"/>
          <w:szCs w:val="22"/>
        </w:rPr>
      </w:pPr>
      <w:r w:rsidRPr="006301D6">
        <w:rPr>
          <w:rFonts w:ascii="Garamond" w:hAnsi="Garamond" w:cs="Arial"/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6301D6" w:rsidRDefault="00D975D8" w:rsidP="003571D5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14:paraId="295BC7A4" w14:textId="77777777" w:rsidR="00E314EE" w:rsidRPr="006301D6" w:rsidRDefault="00E314EE" w:rsidP="007920E9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14:paraId="59D37E3B" w14:textId="77777777" w:rsidR="006301D6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Garamond" w:eastAsia="Calibri" w:hAnsi="Garamond" w:cs="Arial"/>
          <w:b/>
          <w:bCs/>
          <w:sz w:val="22"/>
          <w:szCs w:val="22"/>
          <w:lang w:eastAsia="en-US"/>
        </w:rPr>
      </w:pPr>
      <w:r w:rsidRPr="006301D6">
        <w:rPr>
          <w:rFonts w:ascii="Garamond" w:eastAsia="Calibri" w:hAnsi="Garamond" w:cs="Arial"/>
          <w:b/>
          <w:bCs/>
          <w:sz w:val="22"/>
          <w:szCs w:val="22"/>
          <w:lang w:eastAsia="en-US"/>
        </w:rPr>
        <w:t xml:space="preserve">OŚWIADCZENIE </w:t>
      </w:r>
    </w:p>
    <w:p w14:paraId="4106B546" w14:textId="219E7D1F" w:rsidR="00E314EE" w:rsidRPr="006301D6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Garamond" w:eastAsia="Calibri" w:hAnsi="Garamond" w:cs="Arial"/>
          <w:sz w:val="22"/>
          <w:szCs w:val="22"/>
          <w:lang w:eastAsia="en-US"/>
        </w:rPr>
      </w:pPr>
      <w:r w:rsidRPr="006301D6">
        <w:rPr>
          <w:rFonts w:ascii="Garamond" w:eastAsia="Calibri" w:hAnsi="Garamond" w:cs="Arial"/>
          <w:b/>
          <w:bCs/>
          <w:sz w:val="22"/>
          <w:szCs w:val="22"/>
          <w:lang w:eastAsia="en-US"/>
        </w:rPr>
        <w:t xml:space="preserve">O PRZYNALEŻNOŚCI </w:t>
      </w:r>
      <w:r w:rsidR="007920E9" w:rsidRPr="006301D6">
        <w:rPr>
          <w:rFonts w:ascii="Garamond" w:eastAsia="Calibri" w:hAnsi="Garamond" w:cs="Arial"/>
          <w:b/>
          <w:bCs/>
          <w:sz w:val="22"/>
          <w:szCs w:val="22"/>
          <w:lang w:eastAsia="en-US"/>
        </w:rPr>
        <w:br/>
      </w:r>
      <w:r w:rsidRPr="006301D6">
        <w:rPr>
          <w:rFonts w:ascii="Garamond" w:eastAsia="Calibri" w:hAnsi="Garamond" w:cs="Arial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6301D6" w:rsidRDefault="00E314EE" w:rsidP="00CF59B1">
      <w:pPr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73433496" w14:textId="2A736DE0" w:rsidR="00E314EE" w:rsidRPr="00DC725F" w:rsidRDefault="00E314EE" w:rsidP="00DC725F">
      <w:pPr>
        <w:suppressAutoHyphens w:val="0"/>
        <w:spacing w:before="120"/>
        <w:jc w:val="both"/>
        <w:rPr>
          <w:rFonts w:ascii="Garamond" w:hAnsi="Garamond" w:cs="Arial"/>
          <w:b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6301D6">
        <w:rPr>
          <w:rFonts w:ascii="Garamond" w:hAnsi="Garamond" w:cs="Arial"/>
          <w:bCs/>
          <w:sz w:val="22"/>
          <w:szCs w:val="22"/>
          <w:lang w:eastAsia="pl-PL"/>
        </w:rPr>
        <w:t>na</w:t>
      </w:r>
      <w:r w:rsidRPr="006301D6">
        <w:rPr>
          <w:rFonts w:ascii="Garamond" w:hAnsi="Garamond" w:cs="Arial"/>
          <w:b/>
          <w:sz w:val="22"/>
          <w:szCs w:val="22"/>
          <w:lang w:eastAsia="pl-PL"/>
        </w:rPr>
        <w:t xml:space="preserve"> </w:t>
      </w:r>
      <w:r w:rsidR="003C3BD9" w:rsidRPr="006301D6">
        <w:rPr>
          <w:rFonts w:ascii="Garamond" w:hAnsi="Garamond" w:cs="Arial"/>
          <w:sz w:val="22"/>
          <w:szCs w:val="22"/>
          <w:lang w:eastAsia="pl-PL"/>
        </w:rPr>
        <w:t>realizację zadania pn</w:t>
      </w:r>
      <w:r w:rsidR="003C3BD9" w:rsidRPr="006301D6">
        <w:rPr>
          <w:rFonts w:ascii="Garamond" w:hAnsi="Garamond" w:cs="Arial"/>
          <w:b/>
          <w:sz w:val="22"/>
          <w:szCs w:val="22"/>
          <w:lang w:eastAsia="pl-PL"/>
        </w:rPr>
        <w:t xml:space="preserve">. </w:t>
      </w:r>
      <w:r w:rsidR="006301D6">
        <w:rPr>
          <w:rFonts w:ascii="Garamond" w:hAnsi="Garamond" w:cs="Arial"/>
          <w:b/>
          <w:sz w:val="22"/>
          <w:szCs w:val="22"/>
          <w:lang w:eastAsia="pl-PL"/>
        </w:rPr>
        <w:t>„</w:t>
      </w:r>
      <w:r w:rsidR="00B34CCE" w:rsidRPr="00B34CCE">
        <w:rPr>
          <w:rFonts w:ascii="Garamond" w:hAnsi="Garamond" w:cs="Arial"/>
          <w:b/>
          <w:sz w:val="22"/>
          <w:szCs w:val="22"/>
          <w:lang w:eastAsia="pl-PL"/>
        </w:rPr>
        <w:t>Wymiana dźwigu osobowego przystosowanego do potrzeb osób z niepełnosprawnościami w budynku Domu Pomocy Społecznej w Krośnicach wraz z towarzyszącymi robotami budowlanymi i instalacyjnymi</w:t>
      </w:r>
      <w:r w:rsidR="000A63B5" w:rsidRPr="006301D6">
        <w:rPr>
          <w:rFonts w:ascii="Garamond" w:hAnsi="Garamond" w:cs="Arial"/>
          <w:b/>
          <w:sz w:val="22"/>
          <w:szCs w:val="22"/>
          <w:lang w:eastAsia="pl-PL"/>
        </w:rPr>
        <w:t>”</w:t>
      </w:r>
      <w:r w:rsidRPr="006301D6">
        <w:rPr>
          <w:rFonts w:ascii="Garamond" w:hAnsi="Garamond" w:cs="Arial"/>
          <w:bCs/>
          <w:sz w:val="22"/>
          <w:szCs w:val="22"/>
          <w:lang w:eastAsia="pl-PL"/>
        </w:rPr>
        <w:t xml:space="preserve">, w nawiązaniu do art. </w:t>
      </w:r>
      <w:r w:rsidR="003C3BD9" w:rsidRPr="006301D6">
        <w:rPr>
          <w:rFonts w:ascii="Garamond" w:hAnsi="Garamond" w:cs="Arial"/>
          <w:bCs/>
          <w:sz w:val="22"/>
          <w:szCs w:val="22"/>
          <w:lang w:eastAsia="pl-PL"/>
        </w:rPr>
        <w:t>108</w:t>
      </w:r>
      <w:r w:rsidRPr="006301D6">
        <w:rPr>
          <w:rFonts w:ascii="Garamond" w:hAnsi="Garamond" w:cs="Arial"/>
          <w:bCs/>
          <w:sz w:val="22"/>
          <w:szCs w:val="22"/>
          <w:lang w:eastAsia="pl-PL"/>
        </w:rPr>
        <w:t xml:space="preserve"> ust. 1</w:t>
      </w:r>
      <w:r w:rsidR="003C3BD9" w:rsidRPr="006301D6">
        <w:rPr>
          <w:rFonts w:ascii="Garamond" w:hAnsi="Garamond" w:cs="Arial"/>
          <w:bCs/>
          <w:sz w:val="22"/>
          <w:szCs w:val="22"/>
          <w:lang w:eastAsia="pl-PL"/>
        </w:rPr>
        <w:t xml:space="preserve"> pkt. 5</w:t>
      </w:r>
      <w:r w:rsidRPr="006301D6">
        <w:rPr>
          <w:rFonts w:ascii="Garamond" w:hAnsi="Garamond" w:cs="Arial"/>
          <w:bCs/>
          <w:sz w:val="22"/>
          <w:szCs w:val="22"/>
          <w:lang w:eastAsia="pl-PL"/>
        </w:rPr>
        <w:t xml:space="preserve"> 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t xml:space="preserve">ustawy z dnia </w:t>
      </w:r>
      <w:r w:rsidR="003C3BD9" w:rsidRPr="006301D6">
        <w:rPr>
          <w:rFonts w:ascii="Garamond" w:hAnsi="Garamond" w:cs="Arial"/>
          <w:sz w:val="22"/>
          <w:szCs w:val="22"/>
          <w:lang w:eastAsia="pl-PL"/>
        </w:rPr>
        <w:t>11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t xml:space="preserve"> </w:t>
      </w:r>
      <w:r w:rsidR="003C3BD9" w:rsidRPr="006301D6">
        <w:rPr>
          <w:rFonts w:ascii="Garamond" w:hAnsi="Garamond" w:cs="Arial"/>
          <w:sz w:val="22"/>
          <w:szCs w:val="22"/>
          <w:lang w:eastAsia="pl-PL"/>
        </w:rPr>
        <w:t>września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t xml:space="preserve"> 20</w:t>
      </w:r>
      <w:r w:rsidR="003C3BD9" w:rsidRPr="006301D6">
        <w:rPr>
          <w:rFonts w:ascii="Garamond" w:hAnsi="Garamond" w:cs="Arial"/>
          <w:sz w:val="22"/>
          <w:szCs w:val="22"/>
          <w:lang w:eastAsia="pl-PL"/>
        </w:rPr>
        <w:t>19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6301D6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>Ja niżej podpisany</w:t>
      </w:r>
    </w:p>
    <w:p w14:paraId="229F77D0" w14:textId="77777777" w:rsidR="00E314EE" w:rsidRPr="006301D6" w:rsidRDefault="00E314EE" w:rsidP="00CF59B1">
      <w:pPr>
        <w:tabs>
          <w:tab w:val="left" w:leader="dot" w:pos="9072"/>
        </w:tabs>
        <w:suppressAutoHyphens w:val="0"/>
        <w:spacing w:before="120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6301D6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>działając w imieniu i na rzecz</w:t>
      </w:r>
    </w:p>
    <w:p w14:paraId="31CB706D" w14:textId="77777777" w:rsidR="00E314EE" w:rsidRPr="006301D6" w:rsidRDefault="00E314EE" w:rsidP="00CF59B1">
      <w:pPr>
        <w:tabs>
          <w:tab w:val="left" w:leader="dot" w:pos="9072"/>
        </w:tabs>
        <w:suppressAutoHyphens w:val="0"/>
        <w:spacing w:before="120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6301D6" w:rsidRDefault="00E314EE" w:rsidP="00CF59B1">
      <w:pPr>
        <w:suppressAutoHyphens w:val="0"/>
        <w:spacing w:before="120"/>
        <w:jc w:val="center"/>
        <w:rPr>
          <w:rFonts w:ascii="Garamond" w:hAnsi="Garamond" w:cs="Arial"/>
          <w:i/>
          <w:sz w:val="22"/>
          <w:szCs w:val="22"/>
          <w:lang w:eastAsia="pl-PL"/>
        </w:rPr>
      </w:pPr>
    </w:p>
    <w:p w14:paraId="201D4B67" w14:textId="77777777" w:rsidR="00E314EE" w:rsidRPr="006301D6" w:rsidRDefault="00E314EE" w:rsidP="00CF59B1">
      <w:pPr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1D6">
        <w:rPr>
          <w:rFonts w:ascii="Garamond" w:hAnsi="Garamond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Garamond" w:hAnsi="Garamond" w:cs="Arial"/>
          <w:sz w:val="22"/>
          <w:szCs w:val="22"/>
          <w:lang w:eastAsia="pl-PL"/>
        </w:rPr>
      </w:r>
      <w:r w:rsidR="00000000">
        <w:rPr>
          <w:rFonts w:ascii="Garamond" w:hAnsi="Garamond" w:cs="Arial"/>
          <w:sz w:val="22"/>
          <w:szCs w:val="22"/>
          <w:lang w:eastAsia="pl-PL"/>
        </w:rPr>
        <w:fldChar w:fldCharType="separate"/>
      </w:r>
      <w:r w:rsidRPr="006301D6">
        <w:rPr>
          <w:rFonts w:ascii="Garamond" w:hAnsi="Garamond" w:cs="Arial"/>
          <w:sz w:val="22"/>
          <w:szCs w:val="22"/>
          <w:lang w:eastAsia="pl-PL"/>
        </w:rPr>
        <w:fldChar w:fldCharType="end"/>
      </w:r>
      <w:r w:rsidRPr="006301D6">
        <w:rPr>
          <w:rFonts w:ascii="Garamond" w:hAnsi="Garamond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6301D6">
        <w:rPr>
          <w:rFonts w:ascii="Garamond" w:hAnsi="Garamond" w:cs="Arial"/>
          <w:sz w:val="22"/>
          <w:szCs w:val="22"/>
          <w:lang w:eastAsia="pl-PL"/>
        </w:rPr>
        <w:t>tekst jedn. Dz. U. z 20</w:t>
      </w:r>
      <w:r w:rsidR="00B263B1" w:rsidRPr="006301D6">
        <w:rPr>
          <w:rFonts w:ascii="Garamond" w:hAnsi="Garamond" w:cs="Arial"/>
          <w:sz w:val="22"/>
          <w:szCs w:val="22"/>
          <w:lang w:eastAsia="pl-PL"/>
        </w:rPr>
        <w:t>20</w:t>
      </w:r>
      <w:r w:rsidRPr="006301D6">
        <w:rPr>
          <w:rFonts w:ascii="Garamond" w:hAnsi="Garamond" w:cs="Arial"/>
          <w:sz w:val="22"/>
          <w:szCs w:val="22"/>
          <w:lang w:eastAsia="pl-PL"/>
        </w:rPr>
        <w:t xml:space="preserve"> r., poz.</w:t>
      </w:r>
      <w:r w:rsidR="006041FD" w:rsidRPr="006301D6">
        <w:rPr>
          <w:rFonts w:ascii="Garamond" w:hAnsi="Garamond" w:cs="Arial"/>
          <w:sz w:val="22"/>
          <w:szCs w:val="22"/>
          <w:lang w:eastAsia="pl-PL"/>
        </w:rPr>
        <w:t xml:space="preserve"> </w:t>
      </w:r>
      <w:r w:rsidR="00B263B1" w:rsidRPr="006301D6">
        <w:rPr>
          <w:rFonts w:ascii="Garamond" w:hAnsi="Garamond" w:cs="Arial"/>
          <w:sz w:val="22"/>
          <w:szCs w:val="22"/>
          <w:lang w:eastAsia="pl-PL"/>
        </w:rPr>
        <w:t>1076</w:t>
      </w:r>
      <w:r w:rsidRPr="006301D6">
        <w:rPr>
          <w:rFonts w:ascii="Garamond" w:hAnsi="Garamond" w:cs="Arial"/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6301D6" w:rsidRDefault="0001289D" w:rsidP="00CF59B1">
      <w:pPr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</w:p>
    <w:p w14:paraId="6F25909A" w14:textId="77777777" w:rsidR="00E314EE" w:rsidRPr="006301D6" w:rsidRDefault="00E314EE" w:rsidP="00CF59B1">
      <w:pPr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1D6">
        <w:rPr>
          <w:rFonts w:ascii="Garamond" w:hAnsi="Garamond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Garamond" w:hAnsi="Garamond" w:cs="Arial"/>
          <w:sz w:val="22"/>
          <w:szCs w:val="22"/>
          <w:lang w:eastAsia="pl-PL"/>
        </w:rPr>
      </w:r>
      <w:r w:rsidR="00000000">
        <w:rPr>
          <w:rFonts w:ascii="Garamond" w:hAnsi="Garamond" w:cs="Arial"/>
          <w:sz w:val="22"/>
          <w:szCs w:val="22"/>
          <w:lang w:eastAsia="pl-PL"/>
        </w:rPr>
        <w:fldChar w:fldCharType="separate"/>
      </w:r>
      <w:r w:rsidRPr="006301D6">
        <w:rPr>
          <w:rFonts w:ascii="Garamond" w:hAnsi="Garamond" w:cs="Arial"/>
          <w:sz w:val="22"/>
          <w:szCs w:val="22"/>
          <w:lang w:eastAsia="pl-PL"/>
        </w:rPr>
        <w:fldChar w:fldCharType="end"/>
      </w:r>
      <w:r w:rsidRPr="006301D6">
        <w:rPr>
          <w:rFonts w:ascii="Garamond" w:hAnsi="Garamond" w:cs="Arial"/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6301D6">
        <w:rPr>
          <w:rFonts w:ascii="Garamond" w:hAnsi="Garamond" w:cs="Arial"/>
          <w:sz w:val="22"/>
          <w:szCs w:val="22"/>
          <w:lang w:eastAsia="pl-PL"/>
        </w:rPr>
        <w:t>20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t xml:space="preserve"> r., 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lastRenderedPageBreak/>
        <w:t xml:space="preserve">poz. </w:t>
      </w:r>
      <w:r w:rsidR="00B263B1" w:rsidRPr="006301D6">
        <w:rPr>
          <w:rFonts w:ascii="Garamond" w:hAnsi="Garamond" w:cs="Arial"/>
          <w:sz w:val="22"/>
          <w:szCs w:val="22"/>
          <w:lang w:eastAsia="pl-PL"/>
        </w:rPr>
        <w:t>1076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t xml:space="preserve">) </w:t>
      </w:r>
      <w:r w:rsidRPr="006301D6">
        <w:rPr>
          <w:rFonts w:ascii="Garamond" w:hAnsi="Garamond" w:cs="Arial"/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77777777" w:rsidR="00E314EE" w:rsidRPr="006301D6" w:rsidRDefault="00E314EE" w:rsidP="00CF59B1">
      <w:pPr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6301D6">
        <w:rPr>
          <w:rFonts w:ascii="Garamond" w:hAnsi="Garamond" w:cs="Arial"/>
          <w:sz w:val="22"/>
          <w:szCs w:val="22"/>
          <w:lang w:eastAsia="pl-PL"/>
        </w:rPr>
        <w:t>__________</w:t>
      </w:r>
    </w:p>
    <w:p w14:paraId="3E000513" w14:textId="77777777" w:rsidR="003C3BD9" w:rsidRPr="006301D6" w:rsidRDefault="003C3BD9" w:rsidP="00CF59B1">
      <w:pPr>
        <w:suppressAutoHyphens w:val="0"/>
        <w:spacing w:before="120"/>
        <w:rPr>
          <w:rFonts w:ascii="Garamond" w:hAnsi="Garamond" w:cs="Arial"/>
          <w:sz w:val="22"/>
          <w:szCs w:val="22"/>
          <w:lang w:eastAsia="pl-PL"/>
        </w:rPr>
      </w:pPr>
    </w:p>
    <w:p w14:paraId="21CF8312" w14:textId="77777777" w:rsidR="00E314EE" w:rsidRPr="006301D6" w:rsidRDefault="00E314EE" w:rsidP="00CF59B1">
      <w:pPr>
        <w:suppressAutoHyphens w:val="0"/>
        <w:spacing w:before="120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 xml:space="preserve">Jednocześnie wskazuję, że </w:t>
      </w:r>
    </w:p>
    <w:p w14:paraId="30E402DC" w14:textId="77777777" w:rsidR="00E314EE" w:rsidRPr="006301D6" w:rsidRDefault="00E314EE" w:rsidP="00CF59B1">
      <w:pPr>
        <w:suppressAutoHyphens w:val="0"/>
        <w:spacing w:before="120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6301D6" w:rsidRDefault="009F1359" w:rsidP="0001289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14:paraId="7E126C7C" w14:textId="77777777" w:rsidR="00D96055" w:rsidRPr="006301D6" w:rsidRDefault="00D96055" w:rsidP="0001289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14:paraId="23D8BC7F" w14:textId="77777777" w:rsidR="00D96055" w:rsidRDefault="00D96055" w:rsidP="0001289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14:paraId="0C232D1C" w14:textId="77777777" w:rsidR="00163254" w:rsidRDefault="00163254" w:rsidP="0001289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14:paraId="3C864877" w14:textId="77777777" w:rsidR="00163254" w:rsidRPr="006301D6" w:rsidRDefault="00163254" w:rsidP="0001289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14:paraId="4CC419E5" w14:textId="01BDDDB3" w:rsidR="005F348F" w:rsidRPr="006301D6" w:rsidRDefault="00101DB6" w:rsidP="000A63B5">
      <w:pPr>
        <w:autoSpaceDE w:val="0"/>
        <w:autoSpaceDN w:val="0"/>
        <w:adjustRightInd w:val="0"/>
        <w:ind w:left="4248" w:right="-2"/>
        <w:jc w:val="right"/>
        <w:rPr>
          <w:rFonts w:ascii="Garamond" w:hAnsi="Garamond" w:cs="Arial"/>
          <w:color w:val="000000"/>
          <w:sz w:val="22"/>
          <w:szCs w:val="22"/>
        </w:rPr>
      </w:pPr>
      <w:r w:rsidRPr="006301D6">
        <w:rPr>
          <w:rFonts w:ascii="Garamond" w:hAnsi="Garamond" w:cs="Arial"/>
          <w:color w:val="000000"/>
          <w:sz w:val="22"/>
          <w:szCs w:val="22"/>
        </w:rPr>
        <w:t>………………………</w:t>
      </w:r>
      <w:r w:rsidR="005F348F" w:rsidRPr="006301D6">
        <w:rPr>
          <w:rFonts w:ascii="Garamond" w:hAnsi="Garamond" w:cs="Arial"/>
          <w:color w:val="000000"/>
          <w:sz w:val="22"/>
          <w:szCs w:val="22"/>
        </w:rPr>
        <w:t>………………………….………………………</w:t>
      </w:r>
    </w:p>
    <w:p w14:paraId="1A224427" w14:textId="77777777" w:rsidR="005F348F" w:rsidRPr="006301D6" w:rsidRDefault="005F348F" w:rsidP="000A63B5">
      <w:pPr>
        <w:autoSpaceDE w:val="0"/>
        <w:autoSpaceDN w:val="0"/>
        <w:adjustRightInd w:val="0"/>
        <w:ind w:left="4248" w:right="-2"/>
        <w:jc w:val="right"/>
        <w:rPr>
          <w:rFonts w:ascii="Garamond" w:hAnsi="Garamond" w:cs="Arial"/>
          <w:i/>
          <w:iCs/>
          <w:color w:val="000000"/>
          <w:sz w:val="22"/>
          <w:szCs w:val="22"/>
        </w:rPr>
      </w:pPr>
      <w:r w:rsidRPr="006301D6">
        <w:rPr>
          <w:rFonts w:ascii="Garamond" w:hAnsi="Garamond" w:cs="Arial"/>
          <w:color w:val="000000"/>
          <w:sz w:val="22"/>
          <w:szCs w:val="22"/>
        </w:rPr>
        <w:t>Niniejszy formularz należy opatrzyć kwalifikowanym podpisem elektronicznym, podpisem zaufanym lub podpisem osobistym osoby uprawnionej</w:t>
      </w:r>
    </w:p>
    <w:p w14:paraId="2F9D5D77" w14:textId="77777777" w:rsidR="00B73F4D" w:rsidRPr="006301D6" w:rsidRDefault="00B73F4D" w:rsidP="003571D5">
      <w:pPr>
        <w:spacing w:before="120"/>
        <w:ind w:left="5670"/>
        <w:jc w:val="center"/>
        <w:rPr>
          <w:rFonts w:ascii="Garamond" w:hAnsi="Garamond" w:cs="Arial"/>
          <w:bCs/>
          <w:sz w:val="22"/>
          <w:szCs w:val="22"/>
        </w:rPr>
      </w:pPr>
    </w:p>
    <w:p w14:paraId="43177B24" w14:textId="77777777" w:rsidR="00E85DA8" w:rsidRDefault="00E85DA8" w:rsidP="00CF59B1">
      <w:pPr>
        <w:suppressAutoHyphens w:val="0"/>
        <w:spacing w:before="120"/>
        <w:rPr>
          <w:rFonts w:ascii="Garamond" w:eastAsia="Calibri" w:hAnsi="Garamond" w:cs="Arial"/>
          <w:sz w:val="22"/>
          <w:szCs w:val="22"/>
          <w:lang w:eastAsia="en-US"/>
        </w:rPr>
      </w:pPr>
    </w:p>
    <w:p w14:paraId="0696C70A" w14:textId="77777777" w:rsidR="00163254" w:rsidRDefault="00163254" w:rsidP="00CF59B1">
      <w:pPr>
        <w:suppressAutoHyphens w:val="0"/>
        <w:spacing w:before="120"/>
        <w:rPr>
          <w:rFonts w:ascii="Garamond" w:eastAsia="Calibri" w:hAnsi="Garamond" w:cs="Arial"/>
          <w:sz w:val="22"/>
          <w:szCs w:val="22"/>
          <w:lang w:eastAsia="en-US"/>
        </w:rPr>
      </w:pPr>
    </w:p>
    <w:p w14:paraId="615E7AE3" w14:textId="77777777" w:rsidR="00163254" w:rsidRPr="006301D6" w:rsidRDefault="00163254" w:rsidP="00CF59B1">
      <w:pPr>
        <w:suppressAutoHyphens w:val="0"/>
        <w:spacing w:before="120"/>
        <w:rPr>
          <w:rFonts w:ascii="Garamond" w:eastAsia="Calibri" w:hAnsi="Garamond" w:cs="Arial"/>
          <w:sz w:val="22"/>
          <w:szCs w:val="22"/>
          <w:lang w:eastAsia="en-US"/>
        </w:rPr>
      </w:pPr>
    </w:p>
    <w:p w14:paraId="76DBF6E8" w14:textId="77777777" w:rsidR="00E314EE" w:rsidRPr="006301D6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ascii="Garamond" w:eastAsia="Calibri" w:hAnsi="Garamond" w:cs="Arial"/>
          <w:bCs/>
          <w:i/>
          <w:sz w:val="22"/>
          <w:szCs w:val="22"/>
          <w:lang w:eastAsia="en-US"/>
        </w:rPr>
      </w:pPr>
      <w:r w:rsidRPr="006301D6">
        <w:rPr>
          <w:rFonts w:ascii="Garamond" w:eastAsia="Calibri" w:hAnsi="Garamond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6301D6" w:rsidRDefault="00E314EE" w:rsidP="00CF59B1">
      <w:pPr>
        <w:suppressAutoHyphens w:val="0"/>
        <w:spacing w:before="120"/>
        <w:jc w:val="both"/>
        <w:rPr>
          <w:rFonts w:ascii="Garamond" w:eastAsia="Calibri" w:hAnsi="Garamond" w:cs="Arial"/>
          <w:i/>
          <w:sz w:val="22"/>
          <w:szCs w:val="22"/>
          <w:lang w:eastAsia="en-US"/>
        </w:rPr>
      </w:pPr>
      <w:r w:rsidRPr="006301D6">
        <w:rPr>
          <w:rFonts w:ascii="Garamond" w:eastAsia="Calibri" w:hAnsi="Garamond" w:cs="Arial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6301D6" w:rsidRDefault="00842ACA" w:rsidP="00CF59B1">
      <w:pPr>
        <w:suppressAutoHyphens w:val="0"/>
        <w:spacing w:before="120"/>
        <w:jc w:val="both"/>
        <w:rPr>
          <w:rFonts w:ascii="Garamond" w:eastAsia="Calibri" w:hAnsi="Garamond" w:cs="Arial"/>
          <w:i/>
          <w:sz w:val="22"/>
          <w:szCs w:val="22"/>
          <w:lang w:eastAsia="en-US"/>
        </w:rPr>
      </w:pPr>
    </w:p>
    <w:p w14:paraId="22D4D157" w14:textId="77777777" w:rsidR="00842ACA" w:rsidRPr="006301D6" w:rsidRDefault="00842ACA" w:rsidP="00CF59B1">
      <w:pPr>
        <w:suppressAutoHyphens w:val="0"/>
        <w:spacing w:before="120"/>
        <w:jc w:val="both"/>
        <w:rPr>
          <w:rFonts w:ascii="Garamond" w:eastAsia="Calibri" w:hAnsi="Garamond" w:cs="Arial"/>
          <w:i/>
          <w:sz w:val="22"/>
          <w:szCs w:val="22"/>
          <w:lang w:eastAsia="en-US"/>
        </w:rPr>
      </w:pPr>
    </w:p>
    <w:sectPr w:rsidR="00842ACA" w:rsidRPr="006301D6" w:rsidSect="003C3BD9">
      <w:headerReference w:type="default" r:id="rId8"/>
      <w:footerReference w:type="default" r:id="rId9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EC5CE" w14:textId="77777777" w:rsidR="00643999" w:rsidRDefault="00643999">
      <w:r>
        <w:separator/>
      </w:r>
    </w:p>
  </w:endnote>
  <w:endnote w:type="continuationSeparator" w:id="0">
    <w:p w14:paraId="6B69C944" w14:textId="77777777" w:rsidR="00643999" w:rsidRDefault="0064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6CA9F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183119" w14:textId="77777777" w:rsidR="00DE5FEE" w:rsidRPr="00DC725F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DC725F">
      <w:rPr>
        <w:rFonts w:ascii="Cambria" w:hAnsi="Cambria"/>
        <w:sz w:val="16"/>
        <w:szCs w:val="16"/>
      </w:rPr>
      <w:fldChar w:fldCharType="begin"/>
    </w:r>
    <w:r w:rsidRPr="00DC725F">
      <w:rPr>
        <w:rFonts w:ascii="Cambria" w:hAnsi="Cambria"/>
        <w:sz w:val="16"/>
        <w:szCs w:val="16"/>
      </w:rPr>
      <w:instrText>PAGE   \* MERGEFORMAT</w:instrText>
    </w:r>
    <w:r w:rsidRPr="00DC725F">
      <w:rPr>
        <w:rFonts w:ascii="Cambria" w:hAnsi="Cambria"/>
        <w:sz w:val="16"/>
        <w:szCs w:val="16"/>
      </w:rPr>
      <w:fldChar w:fldCharType="separate"/>
    </w:r>
    <w:r w:rsidR="00AF1C46">
      <w:rPr>
        <w:rFonts w:ascii="Cambria" w:hAnsi="Cambria"/>
        <w:noProof/>
        <w:sz w:val="16"/>
        <w:szCs w:val="16"/>
      </w:rPr>
      <w:t>1</w:t>
    </w:r>
    <w:r w:rsidRPr="00DC725F">
      <w:rPr>
        <w:rFonts w:ascii="Cambria" w:hAnsi="Cambria"/>
        <w:sz w:val="16"/>
        <w:szCs w:val="16"/>
      </w:rPr>
      <w:fldChar w:fldCharType="end"/>
    </w:r>
    <w:r w:rsidRPr="00DC725F">
      <w:rPr>
        <w:rFonts w:ascii="Cambria" w:hAnsi="Cambria"/>
        <w:sz w:val="16"/>
        <w:szCs w:val="16"/>
      </w:rPr>
      <w:t xml:space="preserve"> | </w:t>
    </w:r>
    <w:r w:rsidRPr="00DC725F">
      <w:rPr>
        <w:rFonts w:ascii="Cambria" w:hAnsi="Cambria"/>
        <w:color w:val="7F7F7F"/>
        <w:spacing w:val="60"/>
        <w:sz w:val="16"/>
        <w:szCs w:val="16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5DAB2" w14:textId="77777777" w:rsidR="00643999" w:rsidRDefault="00643999">
      <w:r>
        <w:separator/>
      </w:r>
    </w:p>
  </w:footnote>
  <w:footnote w:type="continuationSeparator" w:id="0">
    <w:p w14:paraId="7F2423D5" w14:textId="77777777" w:rsidR="00643999" w:rsidRDefault="00643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EB50" w14:textId="15576FD1" w:rsidR="003C3BD9" w:rsidRDefault="00DC725F" w:rsidP="00DC725F">
    <w:pPr>
      <w:pStyle w:val="Nagwek"/>
      <w:tabs>
        <w:tab w:val="clear" w:pos="4535"/>
        <w:tab w:val="clear" w:pos="9071"/>
        <w:tab w:val="left" w:pos="5427"/>
      </w:tabs>
    </w:pPr>
    <w:r>
      <w:tab/>
    </w:r>
  </w:p>
  <w:p w14:paraId="01C9A546" w14:textId="6E76A821" w:rsidR="00DC725F" w:rsidRPr="00DC725F" w:rsidRDefault="00DC725F" w:rsidP="00DC725F">
    <w:pPr>
      <w:tabs>
        <w:tab w:val="center" w:pos="4536"/>
        <w:tab w:val="right" w:pos="9214"/>
      </w:tabs>
      <w:rPr>
        <w:rFonts w:ascii="Arial" w:hAnsi="Arial" w:cs="Arial"/>
        <w:sz w:val="18"/>
      </w:rPr>
    </w:pPr>
    <w:r w:rsidRPr="00DC725F">
      <w:rPr>
        <w:rFonts w:ascii="Arial" w:hAnsi="Arial" w:cs="Arial"/>
        <w:sz w:val="18"/>
      </w:rPr>
      <w:t>DPS/AG-230/0</w:t>
    </w:r>
    <w:r w:rsidR="00B34CCE">
      <w:rPr>
        <w:rFonts w:ascii="Arial" w:hAnsi="Arial" w:cs="Arial"/>
        <w:sz w:val="18"/>
      </w:rPr>
      <w:t>1</w:t>
    </w:r>
    <w:r w:rsidRPr="00DC725F">
      <w:rPr>
        <w:rFonts w:ascii="Arial" w:hAnsi="Arial" w:cs="Arial"/>
        <w:sz w:val="18"/>
      </w:rPr>
      <w:t>/202</w:t>
    </w:r>
    <w:r w:rsidR="00B34CCE">
      <w:rPr>
        <w:rFonts w:ascii="Arial" w:hAnsi="Arial" w:cs="Arial"/>
        <w:sz w:val="18"/>
      </w:rPr>
      <w:t>4</w:t>
    </w:r>
  </w:p>
  <w:p w14:paraId="451ED01C" w14:textId="701EF24A" w:rsidR="00DC725F" w:rsidRPr="004E4930" w:rsidRDefault="00DC725F" w:rsidP="00DC725F">
    <w:pPr>
      <w:tabs>
        <w:tab w:val="center" w:pos="4536"/>
        <w:tab w:val="right" w:pos="9072"/>
        <w:tab w:val="right" w:pos="9214"/>
      </w:tabs>
      <w:ind w:right="-142"/>
      <w:rPr>
        <w:rFonts w:ascii="Calibri" w:hAnsi="Calibri" w:cs="Tahoma"/>
        <w:sz w:val="18"/>
        <w:szCs w:val="18"/>
      </w:rPr>
    </w:pPr>
    <w:r w:rsidRPr="004E4930">
      <w:rPr>
        <w:rFonts w:ascii="Calibri" w:hAnsi="Calibri" w:cs="Tahoma"/>
        <w:sz w:val="18"/>
        <w:szCs w:val="18"/>
      </w:rPr>
      <w:t>„</w:t>
    </w:r>
    <w:r w:rsidR="00B34CCE" w:rsidRPr="00B34CCE">
      <w:rPr>
        <w:rFonts w:ascii="Calibri" w:hAnsi="Calibri" w:cs="Tahoma"/>
        <w:sz w:val="18"/>
        <w:szCs w:val="18"/>
      </w:rPr>
      <w:t>Wymiana dźwigu osobowego przystosowanego do potrzeb osób z niepełnosprawnościami w budynku Domu Pomocy Społecznej w Krośnicach wraz z towarzyszącymi robotami budowlanymi i instalacyjnymi</w:t>
    </w:r>
    <w:r w:rsidR="00B34CCE">
      <w:rPr>
        <w:rFonts w:ascii="Calibri" w:hAnsi="Calibri" w:cs="Tahoma"/>
        <w:sz w:val="18"/>
        <w:szCs w:val="18"/>
      </w:rPr>
      <w:t>”</w:t>
    </w:r>
  </w:p>
  <w:p w14:paraId="08A15474" w14:textId="77777777" w:rsidR="00DC725F" w:rsidRDefault="00DC725F" w:rsidP="00DC725F">
    <w:pPr>
      <w:tabs>
        <w:tab w:val="center" w:pos="4536"/>
        <w:tab w:val="right" w:pos="9072"/>
        <w:tab w:val="center" w:pos="20130"/>
        <w:tab w:val="right" w:pos="24808"/>
      </w:tabs>
      <w:ind w:left="7371"/>
      <w:rPr>
        <w:rFonts w:ascii="Arial" w:hAnsi="Arial" w:cs="Arial"/>
        <w:b/>
        <w:sz w:val="18"/>
      </w:rPr>
    </w:pPr>
    <w:r w:rsidRPr="00DC725F">
      <w:rPr>
        <w:rFonts w:ascii="Arial" w:hAnsi="Arial" w:cs="Arial"/>
        <w:b/>
        <w:sz w:val="18"/>
      </w:rPr>
      <w:t xml:space="preserve">Dom Pomocy Społecznej  </w:t>
    </w:r>
  </w:p>
  <w:p w14:paraId="2E1281E4" w14:textId="30318E9A" w:rsidR="00DC725F" w:rsidRPr="00DC725F" w:rsidRDefault="00DC725F" w:rsidP="00DC725F">
    <w:pPr>
      <w:tabs>
        <w:tab w:val="center" w:pos="4536"/>
        <w:tab w:val="right" w:pos="9498"/>
        <w:tab w:val="center" w:pos="20130"/>
        <w:tab w:val="right" w:pos="24808"/>
      </w:tabs>
      <w:ind w:left="7371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w </w:t>
    </w:r>
    <w:r w:rsidRPr="00DC725F">
      <w:rPr>
        <w:rFonts w:ascii="Arial" w:hAnsi="Arial" w:cs="Arial"/>
        <w:b/>
        <w:sz w:val="18"/>
      </w:rPr>
      <w:t>Krośnicach</w:t>
    </w:r>
  </w:p>
  <w:p w14:paraId="170DD3A9" w14:textId="77777777" w:rsidR="00DC725F" w:rsidRPr="00DC725F" w:rsidRDefault="00DC725F" w:rsidP="00DC725F">
    <w:pPr>
      <w:tabs>
        <w:tab w:val="center" w:pos="4536"/>
        <w:tab w:val="right" w:pos="9072"/>
        <w:tab w:val="center" w:pos="20130"/>
        <w:tab w:val="right" w:pos="24808"/>
      </w:tabs>
      <w:ind w:left="7371"/>
      <w:rPr>
        <w:rFonts w:ascii="Arial" w:hAnsi="Arial" w:cs="Arial"/>
        <w:b/>
        <w:sz w:val="18"/>
      </w:rPr>
    </w:pPr>
    <w:r w:rsidRPr="00DC725F">
      <w:rPr>
        <w:rFonts w:ascii="Arial" w:hAnsi="Arial" w:cs="Arial"/>
        <w:b/>
        <w:sz w:val="18"/>
      </w:rPr>
      <w:t xml:space="preserve">ul. Kwiatowa 9, 56-320 Krośnice tel. 71 38-33-983         </w:t>
    </w:r>
  </w:p>
  <w:p w14:paraId="34896A61" w14:textId="77777777" w:rsidR="00D1281D" w:rsidRPr="00D1281D" w:rsidRDefault="00D1281D" w:rsidP="006301D6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64267830">
    <w:abstractNumId w:val="2"/>
  </w:num>
  <w:num w:numId="2" w16cid:durableId="36051669">
    <w:abstractNumId w:val="9"/>
  </w:num>
  <w:num w:numId="3" w16cid:durableId="111753623">
    <w:abstractNumId w:val="10"/>
  </w:num>
  <w:num w:numId="4" w16cid:durableId="534999579">
    <w:abstractNumId w:val="128"/>
  </w:num>
  <w:num w:numId="5" w16cid:durableId="157774510">
    <w:abstractNumId w:val="107"/>
  </w:num>
  <w:num w:numId="6" w16cid:durableId="1707674670">
    <w:abstractNumId w:val="118"/>
  </w:num>
  <w:num w:numId="7" w16cid:durableId="363100122">
    <w:abstractNumId w:val="60"/>
  </w:num>
  <w:num w:numId="8" w16cid:durableId="565996658">
    <w:abstractNumId w:val="88"/>
  </w:num>
  <w:num w:numId="9" w16cid:durableId="157036796">
    <w:abstractNumId w:val="63"/>
  </w:num>
  <w:num w:numId="10" w16cid:durableId="488794936">
    <w:abstractNumId w:val="0"/>
  </w:num>
  <w:num w:numId="11" w16cid:durableId="1197935823">
    <w:abstractNumId w:val="91"/>
  </w:num>
  <w:num w:numId="12" w16cid:durableId="1204976509">
    <w:abstractNumId w:val="84"/>
  </w:num>
  <w:num w:numId="13" w16cid:durableId="30987109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4104105">
    <w:abstractNumId w:val="120"/>
    <w:lvlOverride w:ilvl="0">
      <w:startOverride w:val="1"/>
    </w:lvlOverride>
  </w:num>
  <w:num w:numId="15" w16cid:durableId="488861730">
    <w:abstractNumId w:val="109"/>
    <w:lvlOverride w:ilvl="0">
      <w:startOverride w:val="1"/>
    </w:lvlOverride>
  </w:num>
  <w:num w:numId="16" w16cid:durableId="249312947">
    <w:abstractNumId w:val="87"/>
    <w:lvlOverride w:ilvl="0">
      <w:startOverride w:val="1"/>
    </w:lvlOverride>
  </w:num>
  <w:num w:numId="17" w16cid:durableId="11803787">
    <w:abstractNumId w:val="109"/>
  </w:num>
  <w:num w:numId="18" w16cid:durableId="775249478">
    <w:abstractNumId w:val="87"/>
  </w:num>
  <w:num w:numId="19" w16cid:durableId="1264612185">
    <w:abstractNumId w:val="57"/>
  </w:num>
  <w:num w:numId="20" w16cid:durableId="1247378734">
    <w:abstractNumId w:val="101"/>
  </w:num>
  <w:num w:numId="21" w16cid:durableId="510484465">
    <w:abstractNumId w:val="41"/>
  </w:num>
  <w:num w:numId="22" w16cid:durableId="1551264679">
    <w:abstractNumId w:val="69"/>
  </w:num>
  <w:num w:numId="23" w16cid:durableId="1548178074">
    <w:abstractNumId w:val="58"/>
  </w:num>
  <w:num w:numId="24" w16cid:durableId="581720126">
    <w:abstractNumId w:val="104"/>
  </w:num>
  <w:num w:numId="25" w16cid:durableId="1635061291">
    <w:abstractNumId w:val="122"/>
  </w:num>
  <w:num w:numId="26" w16cid:durableId="1215124109">
    <w:abstractNumId w:val="36"/>
  </w:num>
  <w:num w:numId="27" w16cid:durableId="107625476">
    <w:abstractNumId w:val="94"/>
  </w:num>
  <w:num w:numId="28" w16cid:durableId="1292789997">
    <w:abstractNumId w:val="39"/>
  </w:num>
  <w:num w:numId="29" w16cid:durableId="451173336">
    <w:abstractNumId w:val="116"/>
  </w:num>
  <w:num w:numId="30" w16cid:durableId="1918055321">
    <w:abstractNumId w:val="106"/>
  </w:num>
  <w:num w:numId="31" w16cid:durableId="1035076734">
    <w:abstractNumId w:val="111"/>
  </w:num>
  <w:num w:numId="32" w16cid:durableId="1592352430">
    <w:abstractNumId w:val="85"/>
  </w:num>
  <w:num w:numId="33" w16cid:durableId="430517646">
    <w:abstractNumId w:val="78"/>
  </w:num>
  <w:num w:numId="34" w16cid:durableId="1328246502">
    <w:abstractNumId w:val="98"/>
  </w:num>
  <w:num w:numId="35" w16cid:durableId="496186988">
    <w:abstractNumId w:val="71"/>
  </w:num>
  <w:num w:numId="36" w16cid:durableId="1202399522">
    <w:abstractNumId w:val="142"/>
  </w:num>
  <w:num w:numId="37" w16cid:durableId="960037594">
    <w:abstractNumId w:val="77"/>
  </w:num>
  <w:num w:numId="38" w16cid:durableId="54935428">
    <w:abstractNumId w:val="37"/>
  </w:num>
  <w:num w:numId="39" w16cid:durableId="189221358">
    <w:abstractNumId w:val="133"/>
  </w:num>
  <w:num w:numId="40" w16cid:durableId="388845140">
    <w:abstractNumId w:val="127"/>
  </w:num>
  <w:num w:numId="41" w16cid:durableId="1352493630">
    <w:abstractNumId w:val="119"/>
  </w:num>
  <w:num w:numId="42" w16cid:durableId="172188822">
    <w:abstractNumId w:val="49"/>
  </w:num>
  <w:num w:numId="43" w16cid:durableId="1169097489">
    <w:abstractNumId w:val="80"/>
  </w:num>
  <w:num w:numId="44" w16cid:durableId="135531416">
    <w:abstractNumId w:val="55"/>
  </w:num>
  <w:num w:numId="45" w16cid:durableId="2080982411">
    <w:abstractNumId w:val="134"/>
  </w:num>
  <w:num w:numId="46" w16cid:durableId="318728075">
    <w:abstractNumId w:val="8"/>
  </w:num>
  <w:num w:numId="47" w16cid:durableId="1585727937">
    <w:abstractNumId w:val="11"/>
  </w:num>
  <w:num w:numId="48" w16cid:durableId="211623242">
    <w:abstractNumId w:val="12"/>
  </w:num>
  <w:num w:numId="49" w16cid:durableId="1340960110">
    <w:abstractNumId w:val="15"/>
  </w:num>
  <w:num w:numId="50" w16cid:durableId="1647585290">
    <w:abstractNumId w:val="18"/>
  </w:num>
  <w:num w:numId="51" w16cid:durableId="1713579697">
    <w:abstractNumId w:val="20"/>
  </w:num>
  <w:num w:numId="52" w16cid:durableId="835847577">
    <w:abstractNumId w:val="21"/>
  </w:num>
  <w:num w:numId="53" w16cid:durableId="888145865">
    <w:abstractNumId w:val="24"/>
  </w:num>
  <w:num w:numId="54" w16cid:durableId="1120881741">
    <w:abstractNumId w:val="25"/>
  </w:num>
  <w:num w:numId="55" w16cid:durableId="2077431005">
    <w:abstractNumId w:val="26"/>
  </w:num>
  <w:num w:numId="56" w16cid:durableId="1240360661">
    <w:abstractNumId w:val="27"/>
  </w:num>
  <w:num w:numId="57" w16cid:durableId="1377243147">
    <w:abstractNumId w:val="28"/>
  </w:num>
  <w:num w:numId="58" w16cid:durableId="1081097717">
    <w:abstractNumId w:val="29"/>
  </w:num>
  <w:num w:numId="59" w16cid:durableId="1588003365">
    <w:abstractNumId w:val="30"/>
  </w:num>
  <w:num w:numId="60" w16cid:durableId="1779179613">
    <w:abstractNumId w:val="31"/>
  </w:num>
  <w:num w:numId="61" w16cid:durableId="77947731">
    <w:abstractNumId w:val="32"/>
  </w:num>
  <w:num w:numId="62" w16cid:durableId="1981617486">
    <w:abstractNumId w:val="33"/>
  </w:num>
  <w:num w:numId="63" w16cid:durableId="253057613">
    <w:abstractNumId w:val="34"/>
  </w:num>
  <w:num w:numId="64" w16cid:durableId="170409711">
    <w:abstractNumId w:val="102"/>
  </w:num>
  <w:num w:numId="65" w16cid:durableId="1609658009">
    <w:abstractNumId w:val="68"/>
  </w:num>
  <w:num w:numId="66" w16cid:durableId="640156880">
    <w:abstractNumId w:val="72"/>
  </w:num>
  <w:num w:numId="67" w16cid:durableId="1543470978">
    <w:abstractNumId w:val="105"/>
  </w:num>
  <w:num w:numId="68" w16cid:durableId="1244221670">
    <w:abstractNumId w:val="47"/>
  </w:num>
  <w:num w:numId="69" w16cid:durableId="432018233">
    <w:abstractNumId w:val="139"/>
  </w:num>
  <w:num w:numId="70" w16cid:durableId="387649474">
    <w:abstractNumId w:val="138"/>
  </w:num>
  <w:num w:numId="71" w16cid:durableId="737047568">
    <w:abstractNumId w:val="89"/>
  </w:num>
  <w:num w:numId="72" w16cid:durableId="679308542">
    <w:abstractNumId w:val="79"/>
  </w:num>
  <w:num w:numId="73" w16cid:durableId="163280096">
    <w:abstractNumId w:val="82"/>
  </w:num>
  <w:num w:numId="74" w16cid:durableId="744035447">
    <w:abstractNumId w:val="65"/>
  </w:num>
  <w:num w:numId="75" w16cid:durableId="927467314">
    <w:abstractNumId w:val="70"/>
  </w:num>
  <w:num w:numId="76" w16cid:durableId="625158969">
    <w:abstractNumId w:val="115"/>
  </w:num>
  <w:num w:numId="77" w16cid:durableId="1515537271">
    <w:abstractNumId w:val="97"/>
  </w:num>
  <w:num w:numId="78" w16cid:durableId="1501506334">
    <w:abstractNumId w:val="141"/>
  </w:num>
  <w:num w:numId="79" w16cid:durableId="734620474">
    <w:abstractNumId w:val="130"/>
  </w:num>
  <w:num w:numId="80" w16cid:durableId="1421371441">
    <w:abstractNumId w:val="108"/>
  </w:num>
  <w:num w:numId="81" w16cid:durableId="1717773376">
    <w:abstractNumId w:val="117"/>
  </w:num>
  <w:num w:numId="82" w16cid:durableId="868762837">
    <w:abstractNumId w:val="140"/>
  </w:num>
  <w:num w:numId="83" w16cid:durableId="1844323527">
    <w:abstractNumId w:val="81"/>
  </w:num>
  <w:num w:numId="84" w16cid:durableId="1910144936">
    <w:abstractNumId w:val="103"/>
  </w:num>
  <w:num w:numId="85" w16cid:durableId="369650742">
    <w:abstractNumId w:val="93"/>
  </w:num>
  <w:num w:numId="86" w16cid:durableId="1910382233">
    <w:abstractNumId w:val="92"/>
  </w:num>
  <w:num w:numId="87" w16cid:durableId="740057515">
    <w:abstractNumId w:val="136"/>
  </w:num>
  <w:num w:numId="88" w16cid:durableId="1539703780">
    <w:abstractNumId w:val="54"/>
  </w:num>
  <w:num w:numId="89" w16cid:durableId="1398016467">
    <w:abstractNumId w:val="67"/>
  </w:num>
  <w:num w:numId="90" w16cid:durableId="2120180020">
    <w:abstractNumId w:val="96"/>
  </w:num>
  <w:num w:numId="91" w16cid:durableId="1861577699">
    <w:abstractNumId w:val="56"/>
  </w:num>
  <w:num w:numId="92" w16cid:durableId="1525633217">
    <w:abstractNumId w:val="74"/>
  </w:num>
  <w:num w:numId="93" w16cid:durableId="1942370367">
    <w:abstractNumId w:val="64"/>
  </w:num>
  <w:num w:numId="94" w16cid:durableId="1218739003">
    <w:abstractNumId w:val="40"/>
  </w:num>
  <w:num w:numId="95" w16cid:durableId="677343779">
    <w:abstractNumId w:val="125"/>
  </w:num>
  <w:num w:numId="96" w16cid:durableId="2092459286">
    <w:abstractNumId w:val="110"/>
  </w:num>
  <w:num w:numId="97" w16cid:durableId="1245648178">
    <w:abstractNumId w:val="73"/>
  </w:num>
  <w:num w:numId="98" w16cid:durableId="2069300582">
    <w:abstractNumId w:val="59"/>
  </w:num>
  <w:num w:numId="99" w16cid:durableId="959413329">
    <w:abstractNumId w:val="75"/>
  </w:num>
  <w:num w:numId="100" w16cid:durableId="1844974722">
    <w:abstractNumId w:val="124"/>
  </w:num>
  <w:num w:numId="101" w16cid:durableId="1266963686">
    <w:abstractNumId w:val="137"/>
  </w:num>
  <w:num w:numId="102" w16cid:durableId="1980568952">
    <w:abstractNumId w:val="121"/>
  </w:num>
  <w:num w:numId="103" w16cid:durableId="1851749185">
    <w:abstractNumId w:val="114"/>
  </w:num>
  <w:num w:numId="104" w16cid:durableId="25109108">
    <w:abstractNumId w:val="90"/>
  </w:num>
  <w:num w:numId="105" w16cid:durableId="537663805">
    <w:abstractNumId w:val="48"/>
  </w:num>
  <w:num w:numId="106" w16cid:durableId="1692954542">
    <w:abstractNumId w:val="112"/>
  </w:num>
  <w:num w:numId="107" w16cid:durableId="1667896588">
    <w:abstractNumId w:val="38"/>
  </w:num>
  <w:num w:numId="108" w16cid:durableId="1055005519">
    <w:abstractNumId w:val="52"/>
  </w:num>
  <w:num w:numId="109" w16cid:durableId="361980997">
    <w:abstractNumId w:val="42"/>
  </w:num>
  <w:num w:numId="110" w16cid:durableId="276907548">
    <w:abstractNumId w:val="135"/>
  </w:num>
  <w:num w:numId="111" w16cid:durableId="2059932465">
    <w:abstractNumId w:val="99"/>
  </w:num>
  <w:num w:numId="112" w16cid:durableId="384567283">
    <w:abstractNumId w:val="62"/>
  </w:num>
  <w:num w:numId="113" w16cid:durableId="1791708628">
    <w:abstractNumId w:val="113"/>
  </w:num>
  <w:num w:numId="114" w16cid:durableId="882912086">
    <w:abstractNumId w:val="126"/>
  </w:num>
  <w:num w:numId="115" w16cid:durableId="1290936028">
    <w:abstractNumId w:val="46"/>
  </w:num>
  <w:num w:numId="116" w16cid:durableId="964777068">
    <w:abstractNumId w:val="100"/>
  </w:num>
  <w:num w:numId="117" w16cid:durableId="338390946">
    <w:abstractNumId w:val="44"/>
  </w:num>
  <w:num w:numId="118" w16cid:durableId="80495415">
    <w:abstractNumId w:val="131"/>
  </w:num>
  <w:num w:numId="119" w16cid:durableId="1160193203">
    <w:abstractNumId w:val="51"/>
  </w:num>
  <w:num w:numId="120" w16cid:durableId="198054691">
    <w:abstractNumId w:val="1"/>
  </w:num>
  <w:num w:numId="121" w16cid:durableId="34351058">
    <w:abstractNumId w:val="3"/>
  </w:num>
  <w:num w:numId="122" w16cid:durableId="1334995557">
    <w:abstractNumId w:val="83"/>
  </w:num>
  <w:num w:numId="123" w16cid:durableId="54401490">
    <w:abstractNumId w:val="86"/>
  </w:num>
  <w:num w:numId="124" w16cid:durableId="297759239">
    <w:abstractNumId w:val="132"/>
  </w:num>
  <w:num w:numId="125" w16cid:durableId="1476488254">
    <w:abstractNumId w:val="53"/>
  </w:num>
  <w:num w:numId="126" w16cid:durableId="1981878616">
    <w:abstractNumId w:val="43"/>
  </w:num>
  <w:num w:numId="127" w16cid:durableId="1866400308">
    <w:abstractNumId w:val="50"/>
  </w:num>
  <w:num w:numId="128" w16cid:durableId="1888104528">
    <w:abstractNumId w:val="66"/>
  </w:num>
  <w:num w:numId="129" w16cid:durableId="65498436">
    <w:abstractNumId w:val="45"/>
  </w:num>
  <w:num w:numId="130" w16cid:durableId="892930454">
    <w:abstractNumId w:val="129"/>
  </w:num>
  <w:num w:numId="131" w16cid:durableId="174197143">
    <w:abstractNumId w:val="123"/>
  </w:num>
  <w:num w:numId="132" w16cid:durableId="667026293">
    <w:abstractNumId w:val="95"/>
  </w:num>
  <w:num w:numId="133" w16cid:durableId="175848638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3BC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254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2A3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4930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1D6"/>
    <w:rsid w:val="0063078D"/>
    <w:rsid w:val="00633D2F"/>
    <w:rsid w:val="0063483B"/>
    <w:rsid w:val="00643999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1C46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4CCE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4461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5C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25F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9E82C"/>
  <w15:docId w15:val="{3972540A-07C4-4AAE-B55D-E7E26D23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uiPriority w:val="99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E5EA-C336-489B-B5DE-468E6F1A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Beata Krzyżanowska</cp:lastModifiedBy>
  <cp:revision>11</cp:revision>
  <cp:lastPrinted>2017-05-23T12:32:00Z</cp:lastPrinted>
  <dcterms:created xsi:type="dcterms:W3CDTF">2021-02-20T16:54:00Z</dcterms:created>
  <dcterms:modified xsi:type="dcterms:W3CDTF">2024-06-28T07:37:00Z</dcterms:modified>
</cp:coreProperties>
</file>